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00" w:rsidRDefault="00321000" w:rsidP="00321000">
      <w:pPr>
        <w:rPr>
          <w:rFonts w:ascii="Times New Roman" w:hAnsi="Times New Roman"/>
          <w:b/>
          <w:sz w:val="26"/>
        </w:rPr>
      </w:pPr>
    </w:p>
    <w:tbl>
      <w:tblPr>
        <w:tblpPr w:leftFromText="180" w:rightFromText="180" w:bottomFromText="200" w:vertAnchor="text" w:horzAnchor="margin" w:tblpY="196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4948"/>
      </w:tblGrid>
      <w:tr w:rsidR="004B2D7B" w:rsidTr="004B2D7B">
        <w:trPr>
          <w:trHeight w:val="1967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HỌ VÀ TÊN</w:t>
            </w:r>
            <w:r>
              <w:rPr>
                <w:rFonts w:ascii="Times New Roman" w:hAnsi="Times New Roman"/>
                <w:sz w:val="24"/>
                <w:szCs w:val="24"/>
              </w:rPr>
              <w:t>:....................................................</w:t>
            </w: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LỚP: </w:t>
            </w: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D7B" w:rsidRDefault="004D515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TRƯỜNG TIỂU HỌC TÂN XUÂN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D7B" w:rsidRPr="003D7164" w:rsidRDefault="004B2D7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D7B" w:rsidRPr="003D7164" w:rsidRDefault="004B2D7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164">
              <w:rPr>
                <w:rFonts w:ascii="Times New Roman" w:hAnsi="Times New Roman"/>
                <w:b/>
                <w:sz w:val="24"/>
                <w:szCs w:val="24"/>
              </w:rPr>
              <w:t>ÔN TẬP NGHỈ DỊCH CORONA</w:t>
            </w:r>
          </w:p>
          <w:p w:rsidR="004B2D7B" w:rsidRPr="003D7164" w:rsidRDefault="004B2D7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164">
              <w:rPr>
                <w:rFonts w:ascii="Times New Roman" w:hAnsi="Times New Roman"/>
                <w:b/>
                <w:sz w:val="24"/>
                <w:szCs w:val="24"/>
              </w:rPr>
              <w:t>NĂM HỌC :  2019 - 2020</w:t>
            </w:r>
          </w:p>
          <w:p w:rsidR="004B2D7B" w:rsidRDefault="004B2D7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Môn: TIẾNG VIỆT 1 </w:t>
            </w:r>
          </w:p>
          <w:p w:rsidR="004B2D7B" w:rsidRDefault="004B2D7B" w:rsidP="00270E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TUẦN 2</w:t>
            </w:r>
            <w:r w:rsidR="00270E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50DFF" w:rsidRDefault="0075175D" w:rsidP="007D6564">
      <w:pPr>
        <w:pStyle w:val="ListParagraph"/>
        <w:tabs>
          <w:tab w:val="left" w:pos="7470"/>
        </w:tabs>
        <w:spacing w:line="360" w:lineRule="auto"/>
        <w:ind w:left="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Thứ </w:t>
      </w:r>
      <w:r w:rsidR="00270E4C">
        <w:rPr>
          <w:rFonts w:ascii="Times New Roman" w:hAnsi="Times New Roman"/>
          <w:b/>
          <w:sz w:val="28"/>
          <w:szCs w:val="28"/>
        </w:rPr>
        <w:t>hai</w:t>
      </w:r>
      <w:r w:rsidR="003D7164">
        <w:rPr>
          <w:rFonts w:ascii="Times New Roman" w:hAnsi="Times New Roman"/>
          <w:b/>
          <w:sz w:val="28"/>
          <w:szCs w:val="28"/>
        </w:rPr>
        <w:t>,</w:t>
      </w:r>
      <w:r w:rsidR="003E4F22">
        <w:rPr>
          <w:rFonts w:ascii="Times New Roman" w:hAnsi="Times New Roman"/>
          <w:b/>
          <w:sz w:val="28"/>
          <w:szCs w:val="28"/>
        </w:rPr>
        <w:t xml:space="preserve"> ngày </w:t>
      </w:r>
      <w:r w:rsidR="00270E4C">
        <w:rPr>
          <w:rFonts w:ascii="Times New Roman" w:hAnsi="Times New Roman"/>
          <w:b/>
          <w:sz w:val="28"/>
          <w:szCs w:val="28"/>
        </w:rPr>
        <w:t xml:space="preserve">4 </w:t>
      </w:r>
      <w:r w:rsidR="00F742F1">
        <w:rPr>
          <w:rFonts w:ascii="Times New Roman" w:hAnsi="Times New Roman"/>
          <w:b/>
          <w:sz w:val="28"/>
          <w:szCs w:val="28"/>
        </w:rPr>
        <w:t xml:space="preserve">tháng </w:t>
      </w:r>
      <w:r w:rsidR="00270E4C">
        <w:rPr>
          <w:rFonts w:ascii="Times New Roman" w:hAnsi="Times New Roman"/>
          <w:b/>
          <w:sz w:val="28"/>
          <w:szCs w:val="28"/>
        </w:rPr>
        <w:t>5</w:t>
      </w:r>
      <w:r w:rsidR="00250DFF">
        <w:rPr>
          <w:rFonts w:ascii="Times New Roman" w:hAnsi="Times New Roman"/>
          <w:b/>
          <w:sz w:val="28"/>
          <w:szCs w:val="28"/>
        </w:rPr>
        <w:t xml:space="preserve"> năm 2020</w:t>
      </w:r>
    </w:p>
    <w:p w:rsidR="00250DFF" w:rsidRPr="007D6564" w:rsidRDefault="004039F3" w:rsidP="007D6564">
      <w:pPr>
        <w:pStyle w:val="ListParagraph"/>
        <w:tabs>
          <w:tab w:val="left" w:pos="7470"/>
        </w:tabs>
        <w:spacing w:line="360" w:lineRule="auto"/>
        <w:ind w:left="1620"/>
        <w:jc w:val="center"/>
        <w:rPr>
          <w:rFonts w:ascii="Times New Roman" w:hAnsi="Times New Roman"/>
          <w:sz w:val="28"/>
          <w:szCs w:val="28"/>
          <w:u w:val="single"/>
        </w:rPr>
      </w:pPr>
      <w:r w:rsidRPr="007D6564">
        <w:rPr>
          <w:rFonts w:ascii="Times New Roman" w:hAnsi="Times New Roman"/>
          <w:sz w:val="28"/>
          <w:szCs w:val="28"/>
          <w:u w:val="single"/>
        </w:rPr>
        <w:t>Tiếng Việt</w:t>
      </w:r>
    </w:p>
    <w:p w:rsidR="004039F3" w:rsidRPr="00F54E09" w:rsidRDefault="00270E4C" w:rsidP="007D6564">
      <w:pPr>
        <w:pStyle w:val="ListParagraph"/>
        <w:tabs>
          <w:tab w:val="left" w:pos="7470"/>
        </w:tabs>
        <w:spacing w:line="360" w:lineRule="auto"/>
        <w:ind w:left="16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Ngôi nhà</w:t>
      </w:r>
    </w:p>
    <w:p w:rsidR="00250DFF" w:rsidRDefault="004D515F" w:rsidP="00250DFF">
      <w:pPr>
        <w:pStyle w:val="ListParagraph"/>
        <w:numPr>
          <w:ilvl w:val="0"/>
          <w:numId w:val="38"/>
        </w:num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0DFF">
        <w:rPr>
          <w:rFonts w:ascii="Times New Roman" w:hAnsi="Times New Roman"/>
          <w:b/>
          <w:sz w:val="28"/>
          <w:szCs w:val="28"/>
        </w:rPr>
        <w:t>ĐỌC</w:t>
      </w:r>
      <w:r w:rsidR="00553FCD" w:rsidRPr="00250DFF">
        <w:rPr>
          <w:rFonts w:ascii="Times New Roman" w:hAnsi="Times New Roman"/>
          <w:b/>
          <w:sz w:val="28"/>
          <w:szCs w:val="28"/>
        </w:rPr>
        <w:t xml:space="preserve">: </w:t>
      </w:r>
      <w:r w:rsidR="00553FCD" w:rsidRPr="00331CB6">
        <w:rPr>
          <w:rFonts w:ascii="Times New Roman" w:hAnsi="Times New Roman"/>
          <w:sz w:val="28"/>
          <w:szCs w:val="28"/>
        </w:rPr>
        <w:t>Phụ huynh cho các em</w:t>
      </w:r>
      <w:r w:rsidR="00331CB6">
        <w:rPr>
          <w:rFonts w:ascii="Times New Roman" w:hAnsi="Times New Roman"/>
          <w:sz w:val="28"/>
          <w:szCs w:val="28"/>
        </w:rPr>
        <w:t xml:space="preserve"> :</w:t>
      </w:r>
    </w:p>
    <w:p w:rsidR="00CD1DC6" w:rsidRDefault="004D515F" w:rsidP="00CD1DC6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0DFF">
        <w:rPr>
          <w:rFonts w:ascii="Times New Roman" w:hAnsi="Times New Roman"/>
          <w:sz w:val="28"/>
          <w:szCs w:val="28"/>
        </w:rPr>
        <w:t xml:space="preserve">                  - Ôn bảng âm, vần nhiều lần.</w:t>
      </w:r>
    </w:p>
    <w:p w:rsidR="002349F5" w:rsidRPr="00F54E09" w:rsidRDefault="00D9405F" w:rsidP="00F54E09">
      <w:pPr>
        <w:tabs>
          <w:tab w:val="left" w:pos="1260"/>
          <w:tab w:val="left" w:pos="7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146E">
        <w:rPr>
          <w:rFonts w:ascii="Times New Roman" w:hAnsi="Times New Roman"/>
          <w:sz w:val="28"/>
          <w:szCs w:val="28"/>
        </w:rPr>
        <w:t xml:space="preserve">- Đọc trơn </w:t>
      </w:r>
      <w:r w:rsidR="00F54E09">
        <w:rPr>
          <w:rFonts w:ascii="Times New Roman" w:hAnsi="Times New Roman"/>
          <w:sz w:val="28"/>
          <w:szCs w:val="28"/>
        </w:rPr>
        <w:t xml:space="preserve">bài </w:t>
      </w:r>
      <w:r w:rsidR="00270E4C">
        <w:rPr>
          <w:rFonts w:ascii="Times New Roman" w:hAnsi="Times New Roman"/>
          <w:b/>
          <w:sz w:val="32"/>
          <w:szCs w:val="32"/>
        </w:rPr>
        <w:t>Ngôi nhà</w:t>
      </w:r>
      <w:r w:rsidR="00F54E09">
        <w:rPr>
          <w:rFonts w:ascii="Times New Roman" w:hAnsi="Times New Roman"/>
          <w:b/>
          <w:sz w:val="32"/>
          <w:szCs w:val="32"/>
        </w:rPr>
        <w:t xml:space="preserve"> </w:t>
      </w:r>
      <w:r w:rsidR="00F54E09" w:rsidRPr="00F54E09">
        <w:rPr>
          <w:rFonts w:ascii="Times New Roman" w:hAnsi="Times New Roman"/>
          <w:sz w:val="28"/>
          <w:szCs w:val="28"/>
        </w:rPr>
        <w:t xml:space="preserve">nhiều lần </w:t>
      </w:r>
      <w:r w:rsidR="00F54E09">
        <w:rPr>
          <w:rFonts w:ascii="Times New Roman" w:hAnsi="Times New Roman"/>
          <w:sz w:val="28"/>
          <w:szCs w:val="28"/>
        </w:rPr>
        <w:t>và trả lời câu hỏi ở cuối bài.</w:t>
      </w:r>
    </w:p>
    <w:p w:rsidR="00A00E3B" w:rsidRDefault="0077146E" w:rsidP="0077146E">
      <w:pPr>
        <w:pStyle w:val="ListParagraph"/>
        <w:ind w:left="90"/>
        <w:rPr>
          <w:rFonts w:ascii="Times New Roman" w:hAnsi="Times New Roman"/>
          <w:b/>
          <w:sz w:val="28"/>
          <w:szCs w:val="28"/>
        </w:rPr>
      </w:pPr>
      <w:r w:rsidRPr="0077146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F54E09">
        <w:rPr>
          <w:rFonts w:ascii="Times New Roman" w:hAnsi="Times New Roman"/>
          <w:b/>
          <w:sz w:val="28"/>
          <w:szCs w:val="28"/>
        </w:rPr>
        <w:t xml:space="preserve">Câu hỏi : </w:t>
      </w:r>
    </w:p>
    <w:p w:rsidR="00F54E09" w:rsidRDefault="00270E4C" w:rsidP="00F54E09">
      <w:pPr>
        <w:pStyle w:val="ListParagraph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Ở ngôi nhà mình, bạn nhỏ: </w:t>
      </w:r>
    </w:p>
    <w:p w:rsidR="00270E4C" w:rsidRDefault="00270E4C" w:rsidP="00270E4C">
      <w:pPr>
        <w:pStyle w:val="ListParagraph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nhìn thấy gì ?</w:t>
      </w:r>
    </w:p>
    <w:p w:rsidR="00270E4C" w:rsidRDefault="00270E4C" w:rsidP="00270E4C">
      <w:pPr>
        <w:pStyle w:val="ListParagraph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nghe thấy gì ?</w:t>
      </w:r>
    </w:p>
    <w:p w:rsidR="00270E4C" w:rsidRDefault="00270E4C" w:rsidP="00270E4C">
      <w:pPr>
        <w:pStyle w:val="ListParagraph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ngửi thấy gì ?</w:t>
      </w:r>
    </w:p>
    <w:p w:rsidR="00F54E09" w:rsidRDefault="00270E4C" w:rsidP="00F54E09">
      <w:pPr>
        <w:pStyle w:val="ListParagraph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Đọc những câu thơ nói về tình yêu ngôi nhà của bạn nhỏ gắn với tình yêu đất nước</w:t>
      </w:r>
      <w:r w:rsidR="003D7164">
        <w:rPr>
          <w:rFonts w:ascii="Times New Roman" w:hAnsi="Times New Roman"/>
          <w:sz w:val="28"/>
          <w:szCs w:val="28"/>
        </w:rPr>
        <w:t xml:space="preserve"> ?</w:t>
      </w:r>
    </w:p>
    <w:p w:rsidR="00F54E09" w:rsidRDefault="0062423A" w:rsidP="00F54E09">
      <w:pPr>
        <w:pStyle w:val="ListParagraph"/>
        <w:ind w:left="1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Trả lời :</w:t>
      </w:r>
    </w:p>
    <w:p w:rsidR="00270E4C" w:rsidRPr="00270E4C" w:rsidRDefault="00270E4C" w:rsidP="0062423A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nhìn thấy: Hàng xoan trước ngõ</w:t>
      </w:r>
    </w:p>
    <w:p w:rsidR="00270E4C" w:rsidRDefault="00270E4C" w:rsidP="00270E4C">
      <w:pPr>
        <w:pStyle w:val="ListParagraph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Hoa xao xuyến nở</w:t>
      </w:r>
    </w:p>
    <w:p w:rsidR="0062423A" w:rsidRDefault="00270E4C" w:rsidP="00270E4C">
      <w:pPr>
        <w:pStyle w:val="ListParagraph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Như mây từng chùm</w:t>
      </w:r>
    </w:p>
    <w:p w:rsidR="00270E4C" w:rsidRPr="001E6D41" w:rsidRDefault="00270E4C" w:rsidP="00270E4C">
      <w:pPr>
        <w:pStyle w:val="ListParagraph"/>
        <w:numPr>
          <w:ilvl w:val="0"/>
          <w:numId w:val="5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Nghe thấy: </w:t>
      </w:r>
      <w:r w:rsidR="001E6D41">
        <w:rPr>
          <w:rFonts w:ascii="Times New Roman" w:hAnsi="Times New Roman"/>
          <w:sz w:val="28"/>
          <w:szCs w:val="28"/>
        </w:rPr>
        <w:t xml:space="preserve"> tiếng chim lảnh lót</w:t>
      </w:r>
    </w:p>
    <w:p w:rsidR="001E6D41" w:rsidRPr="0062423A" w:rsidRDefault="001E6D41" w:rsidP="00270E4C">
      <w:pPr>
        <w:pStyle w:val="ListParagraph"/>
        <w:numPr>
          <w:ilvl w:val="0"/>
          <w:numId w:val="5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Ngửi thấy : Mái vàng thơm phức</w:t>
      </w:r>
    </w:p>
    <w:p w:rsidR="0062423A" w:rsidRPr="00270E4C" w:rsidRDefault="00270E4C" w:rsidP="0062423A">
      <w:pPr>
        <w:pStyle w:val="ListParagraph"/>
        <w:numPr>
          <w:ilvl w:val="0"/>
          <w:numId w:val="4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Em yêu ngôi nhà</w:t>
      </w:r>
    </w:p>
    <w:p w:rsidR="00270E4C" w:rsidRDefault="00270E4C" w:rsidP="00270E4C">
      <w:pPr>
        <w:pStyle w:val="ListParagraph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Gỗ, tre mộc mạc</w:t>
      </w:r>
    </w:p>
    <w:p w:rsidR="00270E4C" w:rsidRDefault="00270E4C" w:rsidP="00270E4C">
      <w:pPr>
        <w:pStyle w:val="ListParagraph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Như yêu đất  nước</w:t>
      </w:r>
    </w:p>
    <w:p w:rsidR="00270E4C" w:rsidRPr="0062423A" w:rsidRDefault="00270E4C" w:rsidP="00270E4C">
      <w:pPr>
        <w:pStyle w:val="ListParagraph"/>
        <w:ind w:left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Bốn mùa chim ca.</w:t>
      </w:r>
    </w:p>
    <w:p w:rsidR="007A4FF9" w:rsidRPr="00656112" w:rsidRDefault="007A4FF9" w:rsidP="00D2222A">
      <w:pPr>
        <w:tabs>
          <w:tab w:val="left" w:pos="7470"/>
        </w:tabs>
        <w:spacing w:line="360" w:lineRule="auto"/>
        <w:jc w:val="both"/>
        <w:rPr>
          <w:sz w:val="10"/>
          <w:szCs w:val="10"/>
        </w:rPr>
      </w:pPr>
    </w:p>
    <w:p w:rsidR="00A14B75" w:rsidRPr="0062423A" w:rsidRDefault="0010729E" w:rsidP="00A14B75">
      <w:pPr>
        <w:pStyle w:val="ListParagraph"/>
        <w:numPr>
          <w:ilvl w:val="0"/>
          <w:numId w:val="38"/>
        </w:numPr>
        <w:tabs>
          <w:tab w:val="left" w:pos="7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729E">
        <w:rPr>
          <w:rFonts w:ascii="Times New Roman" w:hAnsi="Times New Roman"/>
          <w:b/>
          <w:sz w:val="28"/>
          <w:szCs w:val="28"/>
        </w:rPr>
        <w:t>VIẾT</w:t>
      </w:r>
      <w:r w:rsidR="0062423A" w:rsidRPr="0062423A">
        <w:rPr>
          <w:rFonts w:ascii="Times New Roman" w:hAnsi="Times New Roman"/>
          <w:b/>
          <w:sz w:val="28"/>
          <w:szCs w:val="28"/>
        </w:rPr>
        <w:t xml:space="preserve">: </w:t>
      </w:r>
      <w:r w:rsidR="00A14B75" w:rsidRPr="0062423A">
        <w:rPr>
          <w:rFonts w:ascii="Times New Roman" w:hAnsi="Times New Roman"/>
          <w:sz w:val="28"/>
          <w:szCs w:val="28"/>
        </w:rPr>
        <w:t xml:space="preserve"> </w:t>
      </w:r>
      <w:r w:rsidR="00786E80" w:rsidRPr="0062423A">
        <w:rPr>
          <w:rFonts w:ascii="Times New Roman" w:hAnsi="Times New Roman"/>
          <w:sz w:val="28"/>
          <w:szCs w:val="28"/>
        </w:rPr>
        <w:t xml:space="preserve">Học sinh viết </w:t>
      </w:r>
      <w:r w:rsidR="008A00D2" w:rsidRPr="0062423A">
        <w:rPr>
          <w:rFonts w:ascii="Times New Roman" w:hAnsi="Times New Roman"/>
          <w:sz w:val="28"/>
          <w:szCs w:val="28"/>
        </w:rPr>
        <w:t xml:space="preserve">chữ </w:t>
      </w:r>
      <w:r w:rsidR="008A00D2" w:rsidRPr="0062423A">
        <w:rPr>
          <w:rFonts w:ascii="Times New Roman" w:hAnsi="Times New Roman"/>
          <w:b/>
          <w:sz w:val="28"/>
          <w:szCs w:val="28"/>
        </w:rPr>
        <w:t>cỡ nhỏ</w:t>
      </w:r>
      <w:r w:rsidR="008A00D2" w:rsidRPr="0062423A">
        <w:rPr>
          <w:rFonts w:ascii="Times New Roman" w:hAnsi="Times New Roman"/>
          <w:sz w:val="28"/>
          <w:szCs w:val="28"/>
        </w:rPr>
        <w:t xml:space="preserve"> </w:t>
      </w:r>
      <w:r w:rsidR="00184780" w:rsidRPr="0062423A">
        <w:rPr>
          <w:rFonts w:ascii="Times New Roman" w:hAnsi="Times New Roman"/>
          <w:sz w:val="28"/>
          <w:szCs w:val="28"/>
        </w:rPr>
        <w:t>đoạn văn</w:t>
      </w:r>
      <w:r w:rsidR="003D7164">
        <w:rPr>
          <w:rFonts w:ascii="Times New Roman" w:hAnsi="Times New Roman"/>
          <w:sz w:val="28"/>
          <w:szCs w:val="28"/>
        </w:rPr>
        <w:t xml:space="preserve"> đầu</w:t>
      </w:r>
      <w:r w:rsidR="00786E80" w:rsidRPr="0062423A">
        <w:rPr>
          <w:rFonts w:ascii="Times New Roman" w:hAnsi="Times New Roman"/>
          <w:sz w:val="28"/>
          <w:szCs w:val="28"/>
        </w:rPr>
        <w:t xml:space="preserve"> trong sách Tiếng Việt,</w:t>
      </w:r>
      <w:r w:rsidR="00EF4BFE" w:rsidRPr="0062423A">
        <w:rPr>
          <w:rFonts w:ascii="Times New Roman" w:hAnsi="Times New Roman"/>
          <w:sz w:val="28"/>
          <w:szCs w:val="28"/>
        </w:rPr>
        <w:t xml:space="preserve">trang </w:t>
      </w:r>
      <w:r w:rsidR="00770A94">
        <w:rPr>
          <w:rFonts w:ascii="Times New Roman" w:hAnsi="Times New Roman"/>
          <w:sz w:val="28"/>
          <w:szCs w:val="28"/>
        </w:rPr>
        <w:t xml:space="preserve">82 </w:t>
      </w:r>
      <w:r w:rsidR="00515B24" w:rsidRPr="0062423A">
        <w:rPr>
          <w:rFonts w:ascii="Times New Roman" w:hAnsi="Times New Roman"/>
          <w:sz w:val="28"/>
          <w:szCs w:val="28"/>
        </w:rPr>
        <w:t>(</w:t>
      </w:r>
      <w:r w:rsidR="00A14B75" w:rsidRPr="0062423A">
        <w:rPr>
          <w:rFonts w:ascii="Times New Roman" w:hAnsi="Times New Roman"/>
          <w:sz w:val="28"/>
          <w:szCs w:val="28"/>
        </w:rPr>
        <w:t>khuyến khíc</w:t>
      </w:r>
      <w:r w:rsidR="00515B24" w:rsidRPr="0062423A">
        <w:rPr>
          <w:rFonts w:ascii="Times New Roman" w:hAnsi="Times New Roman"/>
          <w:sz w:val="28"/>
          <w:szCs w:val="28"/>
        </w:rPr>
        <w:t>h học sinh viết chữ hoa đầu câu</w:t>
      </w:r>
      <w:r w:rsidR="00184780" w:rsidRPr="0062423A">
        <w:rPr>
          <w:rFonts w:ascii="Times New Roman" w:hAnsi="Times New Roman"/>
          <w:sz w:val="28"/>
          <w:szCs w:val="28"/>
        </w:rPr>
        <w:t xml:space="preserve"> và sau dấu chấm,</w:t>
      </w:r>
      <w:r w:rsidR="00A14B75" w:rsidRPr="0062423A">
        <w:rPr>
          <w:rFonts w:ascii="Times New Roman" w:hAnsi="Times New Roman"/>
          <w:sz w:val="28"/>
          <w:szCs w:val="28"/>
        </w:rPr>
        <w:t xml:space="preserve"> </w:t>
      </w:r>
      <w:r w:rsidR="003D7164">
        <w:rPr>
          <w:rFonts w:ascii="Times New Roman" w:hAnsi="Times New Roman"/>
          <w:sz w:val="28"/>
          <w:szCs w:val="28"/>
        </w:rPr>
        <w:t xml:space="preserve">khuyến khích học sinh nghe viết) Bài </w:t>
      </w:r>
      <w:r w:rsidR="001E6D41">
        <w:rPr>
          <w:rFonts w:ascii="Times New Roman" w:hAnsi="Times New Roman"/>
          <w:b/>
          <w:sz w:val="28"/>
          <w:szCs w:val="28"/>
        </w:rPr>
        <w:t>Ngôi nhà</w:t>
      </w:r>
      <w:r w:rsidR="003D7164">
        <w:rPr>
          <w:rFonts w:ascii="Times New Roman" w:hAnsi="Times New Roman"/>
          <w:sz w:val="28"/>
          <w:szCs w:val="28"/>
        </w:rPr>
        <w:t xml:space="preserve">. </w:t>
      </w:r>
      <w:r w:rsidR="001E6D41">
        <w:rPr>
          <w:rFonts w:ascii="Times New Roman" w:hAnsi="Times New Roman"/>
          <w:sz w:val="28"/>
          <w:szCs w:val="28"/>
        </w:rPr>
        <w:t>( khổ thơ 3)</w:t>
      </w:r>
      <w:bookmarkStart w:id="0" w:name="_GoBack"/>
      <w:bookmarkEnd w:id="0"/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F17CEC" w:rsidTr="00F17CE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62423A" w:rsidP="00F17CEC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9A3AF3F" wp14:editId="3786D12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50165</wp:posOffset>
                      </wp:positionV>
                      <wp:extent cx="200025" cy="180975"/>
                      <wp:effectExtent l="0" t="0" r="0" b="9525"/>
                      <wp:wrapNone/>
                      <wp:docPr id="2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00D2" w:rsidRPr="005429F8" w:rsidRDefault="008A00D2" w:rsidP="008A00D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29F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4.5pt;margin-top:3.95pt;width:15.75pt;height:14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" filled="f" stroked="f">
                      <v:textbox>
                        <w:txbxContent>
                          <w:p w:rsidR="008A00D2" w:rsidRPr="005429F8" w:rsidRDefault="008A00D2" w:rsidP="008A00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29F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2D669C" w:rsidP="00F17CEC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6198D7D" wp14:editId="2D55C9C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54610</wp:posOffset>
                      </wp:positionV>
                      <wp:extent cx="200025" cy="180975"/>
                      <wp:effectExtent l="0" t="0" r="0" b="9525"/>
                      <wp:wrapNone/>
                      <wp:docPr id="2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00D2" w:rsidRPr="005429F8" w:rsidRDefault="008A00D2" w:rsidP="008A00D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7" style="position:absolute;margin-left:14pt;margin-top:4.3pt;width:15.75pt;height:14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" filled="f" stroked="f">
                      <v:textbox>
                        <w:txbxContent>
                          <w:p w:rsidR="008A00D2" w:rsidRPr="005429F8" w:rsidRDefault="008A00D2" w:rsidP="008A00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1E6D41" w:rsidP="00F17CEC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4D8D997" wp14:editId="6E20698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54610</wp:posOffset>
                      </wp:positionV>
                      <wp:extent cx="200025" cy="180975"/>
                      <wp:effectExtent l="0" t="0" r="0" b="952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23A" w:rsidRPr="005429F8" w:rsidRDefault="0062423A" w:rsidP="0062423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29F8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13.5pt;margin-top:4.3pt;width:15.75pt;height:14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" filled="f" stroked="f">
                      <v:textbox>
                        <w:txbxContent>
                          <w:p w:rsidR="0062423A" w:rsidRPr="005429F8" w:rsidRDefault="0062423A" w:rsidP="0062423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429F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EF4BFE" w:rsidP="00F17CEC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B8D2595" wp14:editId="60E79D2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-121285</wp:posOffset>
                      </wp:positionV>
                      <wp:extent cx="200025" cy="180975"/>
                      <wp:effectExtent l="0" t="0" r="0" b="63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4BFE" w:rsidRPr="005429F8" w:rsidRDefault="00EF4BFE" w:rsidP="008A00D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3.25pt;margin-top:-9.55pt;width:15.75pt;height:14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" filled="f" stroked="f">
                      <v:textbox>
                        <w:txbxContent>
                          <w:p w:rsidR="00EF4BFE" w:rsidRPr="005429F8" w:rsidRDefault="00EF4BFE" w:rsidP="008A00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385253" w:rsidP="00F17CEC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08564DF" wp14:editId="087B883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59055</wp:posOffset>
                      </wp:positionV>
                      <wp:extent cx="200025" cy="180975"/>
                      <wp:effectExtent l="0" t="0" r="0" b="4445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00D2" w:rsidRPr="005429F8" w:rsidRDefault="008A00D2" w:rsidP="008A00D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30" style="position:absolute;margin-left:13.25pt;margin-top:4.65pt;width:15.75pt;height:14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qbtgIAALg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" filled="f" stroked="f">
                      <v:textbox>
                        <w:txbxContent>
                          <w:p w:rsidR="008A00D2" w:rsidRPr="005429F8" w:rsidRDefault="008A00D2" w:rsidP="008A00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EF4BFE" w:rsidP="00F17CEC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AAEA99B" wp14:editId="09AD580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-137160</wp:posOffset>
                      </wp:positionV>
                      <wp:extent cx="200025" cy="180975"/>
                      <wp:effectExtent l="0" t="0" r="0" b="635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4BFE" w:rsidRPr="005429F8" w:rsidRDefault="00EF4BFE" w:rsidP="008A00D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14.75pt;margin-top:-10.8pt;width:15.75pt;height:14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" filled="f" stroked="f">
                      <v:textbox>
                        <w:txbxContent>
                          <w:p w:rsidR="00EF4BFE" w:rsidRPr="005429F8" w:rsidRDefault="00EF4BFE" w:rsidP="008A00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rPr>
          <w:trHeight w:val="9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F17CEC">
        <w:trPr>
          <w:trHeight w:val="3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F17CEC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F17CEC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62423A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  <w:tr w:rsidR="0062423A" w:rsidTr="00F17CEC"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A" w:rsidRDefault="0062423A" w:rsidP="00F17CEC">
            <w:pPr>
              <w:rPr>
                <w:sz w:val="10"/>
                <w:szCs w:val="10"/>
              </w:rPr>
            </w:pPr>
          </w:p>
        </w:tc>
      </w:tr>
    </w:tbl>
    <w:p w:rsidR="00366BA6" w:rsidRDefault="00366BA6" w:rsidP="00276312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BA6" w:rsidRDefault="001928EE" w:rsidP="00276312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219710</wp:posOffset>
                </wp:positionV>
                <wp:extent cx="47625" cy="57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7.3pt" to="247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" strokecolor="black [3040]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c. </w:t>
      </w:r>
      <w:r w:rsidRPr="001928EE">
        <w:rPr>
          <w:rFonts w:ascii="Times New Roman" w:hAnsi="Times New Roman"/>
          <w:sz w:val="28"/>
          <w:szCs w:val="28"/>
        </w:rPr>
        <w:t xml:space="preserve">Điền </w:t>
      </w:r>
      <w:r>
        <w:rPr>
          <w:rFonts w:ascii="Times New Roman" w:hAnsi="Times New Roman"/>
          <w:b/>
          <w:sz w:val="28"/>
          <w:szCs w:val="28"/>
        </w:rPr>
        <w:t xml:space="preserve">: iêu </w:t>
      </w:r>
      <w:r w:rsidRPr="001928EE">
        <w:rPr>
          <w:rFonts w:ascii="Times New Roman" w:hAnsi="Times New Roman"/>
          <w:sz w:val="28"/>
          <w:szCs w:val="28"/>
        </w:rPr>
        <w:t>hoặc</w:t>
      </w:r>
      <w:r>
        <w:rPr>
          <w:rFonts w:ascii="Times New Roman" w:hAnsi="Times New Roman"/>
          <w:b/>
          <w:sz w:val="28"/>
          <w:szCs w:val="28"/>
        </w:rPr>
        <w:t xml:space="preserve"> yêu</w:t>
      </w:r>
    </w:p>
    <w:p w:rsidR="001928EE" w:rsidRPr="001928EE" w:rsidRDefault="001928EE" w:rsidP="00276312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28EE">
        <w:rPr>
          <w:rFonts w:ascii="Times New Roman" w:hAnsi="Times New Roman"/>
          <w:sz w:val="28"/>
          <w:szCs w:val="28"/>
        </w:rPr>
        <w:t>Hiếu chăm ngoan, học giỏi, có năng kh.......... vẽ. Bố mẹ rất ............... quý Hiếu.</w:t>
      </w:r>
    </w:p>
    <w:p w:rsidR="001928EE" w:rsidRDefault="001928EE" w:rsidP="00276312">
      <w:p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8EE" w:rsidRPr="001928EE" w:rsidRDefault="001928EE" w:rsidP="001928EE">
      <w:pPr>
        <w:pStyle w:val="ListParagraph"/>
        <w:numPr>
          <w:ilvl w:val="0"/>
          <w:numId w:val="38"/>
        </w:numPr>
        <w:tabs>
          <w:tab w:val="left" w:pos="747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28EE">
        <w:rPr>
          <w:rFonts w:ascii="Times New Roman" w:hAnsi="Times New Roman"/>
          <w:sz w:val="28"/>
          <w:szCs w:val="28"/>
        </w:rPr>
        <w:t>Điền</w:t>
      </w:r>
      <w:r>
        <w:rPr>
          <w:rFonts w:ascii="Times New Roman" w:hAnsi="Times New Roman"/>
          <w:b/>
          <w:sz w:val="28"/>
          <w:szCs w:val="28"/>
        </w:rPr>
        <w:t xml:space="preserve"> : c </w:t>
      </w:r>
      <w:r w:rsidRPr="001928EE">
        <w:rPr>
          <w:rFonts w:ascii="Times New Roman" w:hAnsi="Times New Roman"/>
          <w:sz w:val="28"/>
          <w:szCs w:val="28"/>
        </w:rPr>
        <w:t>hoặc</w:t>
      </w:r>
      <w:r>
        <w:rPr>
          <w:rFonts w:ascii="Times New Roman" w:hAnsi="Times New Roman"/>
          <w:b/>
          <w:sz w:val="28"/>
          <w:szCs w:val="28"/>
        </w:rPr>
        <w:t xml:space="preserve"> k</w:t>
      </w:r>
    </w:p>
    <w:p w:rsidR="0015052B" w:rsidRDefault="00E92FBC" w:rsidP="0015052B">
      <w:pPr>
        <w:ind w:left="90"/>
        <w:rPr>
          <w:rFonts w:ascii="Times New Roman" w:hAnsi="Times New Roman"/>
          <w:sz w:val="36"/>
          <w:szCs w:val="36"/>
          <w:lang w:val="fr-FR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1640840</wp:posOffset>
                </wp:positionV>
                <wp:extent cx="4229100" cy="52387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523875"/>
                          <a:chOff x="0" y="0"/>
                          <a:chExt cx="4229100" cy="5238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23825" cy="2952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33550" y="257175"/>
                            <a:ext cx="161925" cy="2667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48075" y="257175"/>
                            <a:ext cx="16192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076700" y="257175"/>
                            <a:ext cx="152400" cy="2667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9pt;margin-top:129.2pt;width:333pt;height:41.25pt;z-index:252012544" coordsize="42291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">
                <v:rect id="Rectangle 7" o:spid="_x0000_s1027" style="position:absolute;width:1238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uWsMA&#10;AADaAAAADwAAAGRycy9kb3ducmV2LnhtbESPQWsCMRSE7wX/Q3iCt5q1K1VWo8hSwUMvVQ8eH5vn&#10;bnTzsiZRt/++KRR6HGbmG2a57m0rHuSDcaxgMs5AEFdOG64VHA/b1zmIEJE1to5JwTcFWK8GL0ss&#10;tHvyFz32sRYJwqFABU2MXSFlqBqyGMauI07e2XmLMUlfS+3xmeC2lW9Z9i4tGk4LDXZUNlRd93er&#10;4LMrjb9d8iyczPQwDaf8o7zkSo2G/WYBIlIf/8N/7Z1WMIP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3uWsMAAADaAAAADwAAAAAAAAAAAAAAAACYAgAAZHJzL2Rv&#10;d25yZXYueG1sUEsFBgAAAAAEAAQA9QAAAIgDAAAAAA==&#10;" fillcolor="white [3201]" strokecolor="black [3200]" strokeweight=".25pt"/>
                <v:rect id="Rectangle 10" o:spid="_x0000_s1028" style="position:absolute;left:17335;top:2571;width:161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/>
                <v:rect id="Rectangle 12" o:spid="_x0000_s1029" style="position:absolute;left:36480;top:2571;width:162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7JcEA&#10;AADbAAAADwAAAGRycy9kb3ducmV2LnhtbERPS4vCMBC+L/gfwgh7W1PFFalGEcHVPXjwAV6HZtqU&#10;NpPSZG377zcLC97m43vOetvbWjyp9aVjBdNJAoI4c7rkQsH9dvhYgvABWWPtmBQM5GG7Gb2tMdWu&#10;4ws9r6EQMYR9igpMCE0qpc8MWfQT1xBHLnetxRBhW0jdYhfDbS1nSbKQFkuODQYb2hvKquuPVVCd&#10;v6uyOS3z/MsMn92Aj9DPj0q9j/vdCkSgPrzE/+6TjvNn8Pd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HuyXBAAAA2wAAAA8AAAAAAAAAAAAAAAAAmAIAAGRycy9kb3du&#10;cmV2LnhtbFBLBQYAAAAABAAEAPUAAACGAwAAAAA=&#10;" fillcolor="white [3212]" strokecolor="black [3213]" strokeweight=".25pt"/>
                <v:rect id="Rectangle 13" o:spid="_x0000_s1030" style="position:absolute;left:40767;top:2571;width:1524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/>
              </v:group>
            </w:pict>
          </mc:Fallback>
        </mc:AlternateContent>
      </w:r>
      <w:r w:rsidR="001928EE">
        <w:rPr>
          <w:noProof/>
          <w:lang w:val="vi-VN" w:eastAsia="vi-VN"/>
        </w:rPr>
        <w:drawing>
          <wp:inline distT="0" distB="0" distL="0" distR="0" wp14:anchorId="71CCF0BE" wp14:editId="5F82396C">
            <wp:extent cx="6096000" cy="2209800"/>
            <wp:effectExtent l="0" t="0" r="0" b="0"/>
            <wp:docPr id="5" name="Picture 5" descr="Giải vở bài tập Tiếng Việt 1 tập 2: Chính tả: Ngôi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vở bài tập Tiếng Việt 1 tập 2: Chính tả: Ngôi nh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52B" w:rsidSect="00DE34F5">
      <w:pgSz w:w="12240" w:h="15840"/>
      <w:pgMar w:top="142" w:right="85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Coop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5.25pt;height:21.7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NI-Times" w:hAnsi="VNI-Times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5542A44"/>
    <w:multiLevelType w:val="hybridMultilevel"/>
    <w:tmpl w:val="D63C3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B0ACF"/>
    <w:multiLevelType w:val="hybridMultilevel"/>
    <w:tmpl w:val="EE827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17610"/>
    <w:multiLevelType w:val="hybridMultilevel"/>
    <w:tmpl w:val="56EC3002"/>
    <w:lvl w:ilvl="0" w:tplc="8384FE8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0A0F01FB"/>
    <w:multiLevelType w:val="hybridMultilevel"/>
    <w:tmpl w:val="1C92505A"/>
    <w:lvl w:ilvl="0" w:tplc="A61E58C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0A801182"/>
    <w:multiLevelType w:val="hybridMultilevel"/>
    <w:tmpl w:val="AF062204"/>
    <w:lvl w:ilvl="0" w:tplc="C1BA7958">
      <w:start w:val="1"/>
      <w:numFmt w:val="lowerLetter"/>
      <w:lvlText w:val="%1."/>
      <w:lvlJc w:val="left"/>
      <w:pPr>
        <w:ind w:left="4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>
    <w:nsid w:val="0C1828E0"/>
    <w:multiLevelType w:val="hybridMultilevel"/>
    <w:tmpl w:val="646E3A8C"/>
    <w:lvl w:ilvl="0" w:tplc="F8BAC43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0FD80C03"/>
    <w:multiLevelType w:val="hybridMultilevel"/>
    <w:tmpl w:val="8D8E25D8"/>
    <w:lvl w:ilvl="0" w:tplc="7C4CF1F2">
      <w:start w:val="1"/>
      <w:numFmt w:val="upperRoman"/>
      <w:lvlText w:val="%1."/>
      <w:lvlJc w:val="left"/>
      <w:pPr>
        <w:ind w:left="1080" w:hanging="720"/>
      </w:pPr>
      <w:rPr>
        <w:rFonts w:ascii="VNI-Avo" w:hAnsi="VNI-Av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C5613"/>
    <w:multiLevelType w:val="hybridMultilevel"/>
    <w:tmpl w:val="07580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617BF"/>
    <w:multiLevelType w:val="hybridMultilevel"/>
    <w:tmpl w:val="23E4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64E2C"/>
    <w:multiLevelType w:val="hybridMultilevel"/>
    <w:tmpl w:val="B3043982"/>
    <w:lvl w:ilvl="0" w:tplc="5DCCCDE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15A044A3"/>
    <w:multiLevelType w:val="hybridMultilevel"/>
    <w:tmpl w:val="7DFE1D36"/>
    <w:lvl w:ilvl="0" w:tplc="2786B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6F409D"/>
    <w:multiLevelType w:val="hybridMultilevel"/>
    <w:tmpl w:val="0B6C9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0091F"/>
    <w:multiLevelType w:val="hybridMultilevel"/>
    <w:tmpl w:val="21868D9E"/>
    <w:lvl w:ilvl="0" w:tplc="58424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9F33D9"/>
    <w:multiLevelType w:val="hybridMultilevel"/>
    <w:tmpl w:val="66BCD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D3A2F"/>
    <w:multiLevelType w:val="hybridMultilevel"/>
    <w:tmpl w:val="48B47D4E"/>
    <w:lvl w:ilvl="0" w:tplc="408A58F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14406"/>
    <w:multiLevelType w:val="hybridMultilevel"/>
    <w:tmpl w:val="EEC21B58"/>
    <w:lvl w:ilvl="0" w:tplc="937E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05F9A"/>
    <w:multiLevelType w:val="hybridMultilevel"/>
    <w:tmpl w:val="8C10E14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331EF"/>
    <w:multiLevelType w:val="hybridMultilevel"/>
    <w:tmpl w:val="81DA2F50"/>
    <w:lvl w:ilvl="0" w:tplc="1CDA5E0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9F730DC"/>
    <w:multiLevelType w:val="hybridMultilevel"/>
    <w:tmpl w:val="89286CCC"/>
    <w:lvl w:ilvl="0" w:tplc="45FA1CC6">
      <w:start w:val="2"/>
      <w:numFmt w:val="bullet"/>
      <w:lvlText w:val="-"/>
      <w:lvlJc w:val="left"/>
      <w:pPr>
        <w:ind w:left="435" w:hanging="360"/>
      </w:pPr>
      <w:rPr>
        <w:rFonts w:ascii="VNI-Avo" w:eastAsia="Times New Roman" w:hAnsi="VNI-Avo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2AEE3459"/>
    <w:multiLevelType w:val="hybridMultilevel"/>
    <w:tmpl w:val="B608CF0A"/>
    <w:lvl w:ilvl="0" w:tplc="6928BC5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2BE65C8E"/>
    <w:multiLevelType w:val="hybridMultilevel"/>
    <w:tmpl w:val="156AC0A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226175A"/>
    <w:multiLevelType w:val="hybridMultilevel"/>
    <w:tmpl w:val="E9620EC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A23BD"/>
    <w:multiLevelType w:val="hybridMultilevel"/>
    <w:tmpl w:val="BEF43728"/>
    <w:lvl w:ilvl="0" w:tplc="6A0CAC16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4B76B9"/>
    <w:multiLevelType w:val="hybridMultilevel"/>
    <w:tmpl w:val="C2D05778"/>
    <w:lvl w:ilvl="0" w:tplc="C44AD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E623A"/>
    <w:multiLevelType w:val="hybridMultilevel"/>
    <w:tmpl w:val="B72208D6"/>
    <w:lvl w:ilvl="0" w:tplc="2468F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E35FCB"/>
    <w:multiLevelType w:val="hybridMultilevel"/>
    <w:tmpl w:val="83BC401E"/>
    <w:lvl w:ilvl="0" w:tplc="128E4054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073183B"/>
    <w:multiLevelType w:val="hybridMultilevel"/>
    <w:tmpl w:val="92D2127C"/>
    <w:lvl w:ilvl="0" w:tplc="E01666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13E0AA9"/>
    <w:multiLevelType w:val="hybridMultilevel"/>
    <w:tmpl w:val="79845A42"/>
    <w:lvl w:ilvl="0" w:tplc="4A4A58A8">
      <w:start w:val="3"/>
      <w:numFmt w:val="bullet"/>
      <w:lvlText w:val="-"/>
      <w:lvlJc w:val="left"/>
      <w:pPr>
        <w:ind w:left="1455" w:hanging="360"/>
      </w:pPr>
      <w:rPr>
        <w:rFonts w:ascii="VNI-Times" w:eastAsia="Times New Roman" w:hAnsi="VNI-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1">
    <w:nsid w:val="52E312AE"/>
    <w:multiLevelType w:val="hybridMultilevel"/>
    <w:tmpl w:val="8CE23394"/>
    <w:lvl w:ilvl="0" w:tplc="9C561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ED1F45"/>
    <w:multiLevelType w:val="hybridMultilevel"/>
    <w:tmpl w:val="F4BC7C94"/>
    <w:lvl w:ilvl="0" w:tplc="507869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F333C6"/>
    <w:multiLevelType w:val="hybridMultilevel"/>
    <w:tmpl w:val="7E6A224A"/>
    <w:lvl w:ilvl="0" w:tplc="ADCE4F52">
      <w:start w:val="2"/>
      <w:numFmt w:val="lowerLetter"/>
      <w:lvlText w:val="%1."/>
      <w:lvlJc w:val="left"/>
      <w:pPr>
        <w:ind w:left="7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90" w:hanging="360"/>
      </w:pPr>
    </w:lvl>
    <w:lvl w:ilvl="2" w:tplc="0409001B" w:tentative="1">
      <w:start w:val="1"/>
      <w:numFmt w:val="lowerRoman"/>
      <w:lvlText w:val="%3."/>
      <w:lvlJc w:val="right"/>
      <w:pPr>
        <w:ind w:left="9210" w:hanging="180"/>
      </w:pPr>
    </w:lvl>
    <w:lvl w:ilvl="3" w:tplc="0409000F" w:tentative="1">
      <w:start w:val="1"/>
      <w:numFmt w:val="decimal"/>
      <w:lvlText w:val="%4."/>
      <w:lvlJc w:val="left"/>
      <w:pPr>
        <w:ind w:left="9930" w:hanging="360"/>
      </w:pPr>
    </w:lvl>
    <w:lvl w:ilvl="4" w:tplc="04090019" w:tentative="1">
      <w:start w:val="1"/>
      <w:numFmt w:val="lowerLetter"/>
      <w:lvlText w:val="%5."/>
      <w:lvlJc w:val="left"/>
      <w:pPr>
        <w:ind w:left="10650" w:hanging="360"/>
      </w:pPr>
    </w:lvl>
    <w:lvl w:ilvl="5" w:tplc="0409001B" w:tentative="1">
      <w:start w:val="1"/>
      <w:numFmt w:val="lowerRoman"/>
      <w:lvlText w:val="%6."/>
      <w:lvlJc w:val="right"/>
      <w:pPr>
        <w:ind w:left="11370" w:hanging="180"/>
      </w:pPr>
    </w:lvl>
    <w:lvl w:ilvl="6" w:tplc="0409000F" w:tentative="1">
      <w:start w:val="1"/>
      <w:numFmt w:val="decimal"/>
      <w:lvlText w:val="%7."/>
      <w:lvlJc w:val="left"/>
      <w:pPr>
        <w:ind w:left="12090" w:hanging="360"/>
      </w:pPr>
    </w:lvl>
    <w:lvl w:ilvl="7" w:tplc="04090019" w:tentative="1">
      <w:start w:val="1"/>
      <w:numFmt w:val="lowerLetter"/>
      <w:lvlText w:val="%8."/>
      <w:lvlJc w:val="left"/>
      <w:pPr>
        <w:ind w:left="12810" w:hanging="360"/>
      </w:pPr>
    </w:lvl>
    <w:lvl w:ilvl="8" w:tplc="04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34">
    <w:nsid w:val="5A50002B"/>
    <w:multiLevelType w:val="hybridMultilevel"/>
    <w:tmpl w:val="2C82F300"/>
    <w:lvl w:ilvl="0" w:tplc="E73202FE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AD90B47"/>
    <w:multiLevelType w:val="hybridMultilevel"/>
    <w:tmpl w:val="B3647CFA"/>
    <w:lvl w:ilvl="0" w:tplc="9BA69744">
      <w:start w:val="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5E3445CB"/>
    <w:multiLevelType w:val="hybridMultilevel"/>
    <w:tmpl w:val="E2686E9C"/>
    <w:lvl w:ilvl="0" w:tplc="9E42F7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95108"/>
    <w:multiLevelType w:val="hybridMultilevel"/>
    <w:tmpl w:val="EC643652"/>
    <w:lvl w:ilvl="0" w:tplc="749040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943749B"/>
    <w:multiLevelType w:val="hybridMultilevel"/>
    <w:tmpl w:val="5E2AD594"/>
    <w:lvl w:ilvl="0" w:tplc="15221E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A7C641E"/>
    <w:multiLevelType w:val="hybridMultilevel"/>
    <w:tmpl w:val="F2ECC892"/>
    <w:lvl w:ilvl="0" w:tplc="21E260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F17B4E"/>
    <w:multiLevelType w:val="hybridMultilevel"/>
    <w:tmpl w:val="49AA86B6"/>
    <w:lvl w:ilvl="0" w:tplc="6A0CAC16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859B3"/>
    <w:multiLevelType w:val="hybridMultilevel"/>
    <w:tmpl w:val="21A4ECCA"/>
    <w:lvl w:ilvl="0" w:tplc="5B4CF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0E60A5"/>
    <w:multiLevelType w:val="hybridMultilevel"/>
    <w:tmpl w:val="32E868DE"/>
    <w:lvl w:ilvl="0" w:tplc="EC7A8A90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3">
    <w:nsid w:val="6FE62BFE"/>
    <w:multiLevelType w:val="hybridMultilevel"/>
    <w:tmpl w:val="F5263B58"/>
    <w:lvl w:ilvl="0" w:tplc="DD92C92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709D7ABF"/>
    <w:multiLevelType w:val="hybridMultilevel"/>
    <w:tmpl w:val="C012288C"/>
    <w:lvl w:ilvl="0" w:tplc="C116DF0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>
    <w:nsid w:val="73426CA4"/>
    <w:multiLevelType w:val="hybridMultilevel"/>
    <w:tmpl w:val="FB98A87A"/>
    <w:lvl w:ilvl="0" w:tplc="3D74E1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84C39"/>
    <w:multiLevelType w:val="hybridMultilevel"/>
    <w:tmpl w:val="885A604A"/>
    <w:lvl w:ilvl="0" w:tplc="4EE40E08">
      <w:start w:val="1"/>
      <w:numFmt w:val="lowerLetter"/>
      <w:lvlText w:val="%1."/>
      <w:lvlJc w:val="left"/>
      <w:pPr>
        <w:ind w:left="7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30" w:hanging="360"/>
      </w:pPr>
    </w:lvl>
    <w:lvl w:ilvl="2" w:tplc="0409001B" w:tentative="1">
      <w:start w:val="1"/>
      <w:numFmt w:val="lowerRoman"/>
      <w:lvlText w:val="%3."/>
      <w:lvlJc w:val="right"/>
      <w:pPr>
        <w:ind w:left="8850" w:hanging="180"/>
      </w:pPr>
    </w:lvl>
    <w:lvl w:ilvl="3" w:tplc="0409000F" w:tentative="1">
      <w:start w:val="1"/>
      <w:numFmt w:val="decimal"/>
      <w:lvlText w:val="%4."/>
      <w:lvlJc w:val="left"/>
      <w:pPr>
        <w:ind w:left="9570" w:hanging="360"/>
      </w:pPr>
    </w:lvl>
    <w:lvl w:ilvl="4" w:tplc="04090019" w:tentative="1">
      <w:start w:val="1"/>
      <w:numFmt w:val="lowerLetter"/>
      <w:lvlText w:val="%5."/>
      <w:lvlJc w:val="left"/>
      <w:pPr>
        <w:ind w:left="10290" w:hanging="360"/>
      </w:pPr>
    </w:lvl>
    <w:lvl w:ilvl="5" w:tplc="0409001B" w:tentative="1">
      <w:start w:val="1"/>
      <w:numFmt w:val="lowerRoman"/>
      <w:lvlText w:val="%6."/>
      <w:lvlJc w:val="right"/>
      <w:pPr>
        <w:ind w:left="11010" w:hanging="180"/>
      </w:pPr>
    </w:lvl>
    <w:lvl w:ilvl="6" w:tplc="0409000F" w:tentative="1">
      <w:start w:val="1"/>
      <w:numFmt w:val="decimal"/>
      <w:lvlText w:val="%7."/>
      <w:lvlJc w:val="left"/>
      <w:pPr>
        <w:ind w:left="11730" w:hanging="360"/>
      </w:pPr>
    </w:lvl>
    <w:lvl w:ilvl="7" w:tplc="04090019" w:tentative="1">
      <w:start w:val="1"/>
      <w:numFmt w:val="lowerLetter"/>
      <w:lvlText w:val="%8."/>
      <w:lvlJc w:val="left"/>
      <w:pPr>
        <w:ind w:left="12450" w:hanging="360"/>
      </w:pPr>
    </w:lvl>
    <w:lvl w:ilvl="8" w:tplc="0409001B" w:tentative="1">
      <w:start w:val="1"/>
      <w:numFmt w:val="lowerRoman"/>
      <w:lvlText w:val="%9."/>
      <w:lvlJc w:val="right"/>
      <w:pPr>
        <w:ind w:left="13170" w:hanging="180"/>
      </w:pPr>
    </w:lvl>
  </w:abstractNum>
  <w:abstractNum w:abstractNumId="47">
    <w:nsid w:val="75697C09"/>
    <w:multiLevelType w:val="hybridMultilevel"/>
    <w:tmpl w:val="1CB823F6"/>
    <w:lvl w:ilvl="0" w:tplc="25C69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8A2577"/>
    <w:multiLevelType w:val="hybridMultilevel"/>
    <w:tmpl w:val="95822704"/>
    <w:lvl w:ilvl="0" w:tplc="CE7ABAB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>
    <w:nsid w:val="7DF44828"/>
    <w:multiLevelType w:val="hybridMultilevel"/>
    <w:tmpl w:val="C4266B82"/>
    <w:lvl w:ilvl="0" w:tplc="6A0CAC16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6"/>
  </w:num>
  <w:num w:numId="4">
    <w:abstractNumId w:val="41"/>
  </w:num>
  <w:num w:numId="5">
    <w:abstractNumId w:val="1"/>
  </w:num>
  <w:num w:numId="6">
    <w:abstractNumId w:val="0"/>
  </w:num>
  <w:num w:numId="7">
    <w:abstractNumId w:val="2"/>
  </w:num>
  <w:num w:numId="8">
    <w:abstractNumId w:val="30"/>
  </w:num>
  <w:num w:numId="9">
    <w:abstractNumId w:val="31"/>
  </w:num>
  <w:num w:numId="10">
    <w:abstractNumId w:val="47"/>
  </w:num>
  <w:num w:numId="11">
    <w:abstractNumId w:val="24"/>
  </w:num>
  <w:num w:numId="12">
    <w:abstractNumId w:val="20"/>
  </w:num>
  <w:num w:numId="13">
    <w:abstractNumId w:val="34"/>
  </w:num>
  <w:num w:numId="14">
    <w:abstractNumId w:val="21"/>
  </w:num>
  <w:num w:numId="15">
    <w:abstractNumId w:val="43"/>
  </w:num>
  <w:num w:numId="16">
    <w:abstractNumId w:val="12"/>
  </w:num>
  <w:num w:numId="17">
    <w:abstractNumId w:val="7"/>
  </w:num>
  <w:num w:numId="18">
    <w:abstractNumId w:val="42"/>
  </w:num>
  <w:num w:numId="19">
    <w:abstractNumId w:val="9"/>
  </w:num>
  <w:num w:numId="20">
    <w:abstractNumId w:val="14"/>
  </w:num>
  <w:num w:numId="21">
    <w:abstractNumId w:val="3"/>
  </w:num>
  <w:num w:numId="22">
    <w:abstractNumId w:val="32"/>
  </w:num>
  <w:num w:numId="23">
    <w:abstractNumId w:val="39"/>
  </w:num>
  <w:num w:numId="24">
    <w:abstractNumId w:val="5"/>
  </w:num>
  <w:num w:numId="25">
    <w:abstractNumId w:val="36"/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7"/>
  </w:num>
  <w:num w:numId="30">
    <w:abstractNumId w:val="46"/>
  </w:num>
  <w:num w:numId="31">
    <w:abstractNumId w:val="33"/>
  </w:num>
  <w:num w:numId="32">
    <w:abstractNumId w:val="10"/>
  </w:num>
  <w:num w:numId="33">
    <w:abstractNumId w:val="19"/>
  </w:num>
  <w:num w:numId="34">
    <w:abstractNumId w:val="48"/>
  </w:num>
  <w:num w:numId="35">
    <w:abstractNumId w:val="16"/>
  </w:num>
  <w:num w:numId="36">
    <w:abstractNumId w:val="45"/>
  </w:num>
  <w:num w:numId="37">
    <w:abstractNumId w:val="25"/>
  </w:num>
  <w:num w:numId="38">
    <w:abstractNumId w:val="8"/>
  </w:num>
  <w:num w:numId="39">
    <w:abstractNumId w:val="26"/>
  </w:num>
  <w:num w:numId="40">
    <w:abstractNumId w:val="13"/>
  </w:num>
  <w:num w:numId="41">
    <w:abstractNumId w:val="15"/>
  </w:num>
  <w:num w:numId="42">
    <w:abstractNumId w:val="27"/>
  </w:num>
  <w:num w:numId="43">
    <w:abstractNumId w:val="38"/>
  </w:num>
  <w:num w:numId="44">
    <w:abstractNumId w:val="49"/>
  </w:num>
  <w:num w:numId="45">
    <w:abstractNumId w:val="40"/>
  </w:num>
  <w:num w:numId="46">
    <w:abstractNumId w:val="44"/>
  </w:num>
  <w:num w:numId="47">
    <w:abstractNumId w:val="29"/>
  </w:num>
  <w:num w:numId="48">
    <w:abstractNumId w:val="22"/>
  </w:num>
  <w:num w:numId="49">
    <w:abstractNumId w:val="3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C"/>
    <w:rsid w:val="00001289"/>
    <w:rsid w:val="00002AAE"/>
    <w:rsid w:val="0000325B"/>
    <w:rsid w:val="00012B94"/>
    <w:rsid w:val="00037903"/>
    <w:rsid w:val="00044BBC"/>
    <w:rsid w:val="000454A1"/>
    <w:rsid w:val="0005128F"/>
    <w:rsid w:val="000653B2"/>
    <w:rsid w:val="0006612B"/>
    <w:rsid w:val="00070C4A"/>
    <w:rsid w:val="00071355"/>
    <w:rsid w:val="00075E76"/>
    <w:rsid w:val="00086160"/>
    <w:rsid w:val="000866B0"/>
    <w:rsid w:val="000A0FE0"/>
    <w:rsid w:val="000A4521"/>
    <w:rsid w:val="000B1B5A"/>
    <w:rsid w:val="000C32D0"/>
    <w:rsid w:val="000C5DEC"/>
    <w:rsid w:val="000D4E54"/>
    <w:rsid w:val="000E145E"/>
    <w:rsid w:val="000F598B"/>
    <w:rsid w:val="00100435"/>
    <w:rsid w:val="0010729E"/>
    <w:rsid w:val="00107388"/>
    <w:rsid w:val="0010766F"/>
    <w:rsid w:val="001214FF"/>
    <w:rsid w:val="00130E7C"/>
    <w:rsid w:val="0013697F"/>
    <w:rsid w:val="0014613B"/>
    <w:rsid w:val="0015052B"/>
    <w:rsid w:val="00151D48"/>
    <w:rsid w:val="00156956"/>
    <w:rsid w:val="001574D3"/>
    <w:rsid w:val="00161744"/>
    <w:rsid w:val="00163247"/>
    <w:rsid w:val="00163267"/>
    <w:rsid w:val="00174A8E"/>
    <w:rsid w:val="00176E1C"/>
    <w:rsid w:val="001771F2"/>
    <w:rsid w:val="00180C43"/>
    <w:rsid w:val="00182C48"/>
    <w:rsid w:val="00184780"/>
    <w:rsid w:val="001928EE"/>
    <w:rsid w:val="001B0B0F"/>
    <w:rsid w:val="001B5D30"/>
    <w:rsid w:val="001C027B"/>
    <w:rsid w:val="001C4047"/>
    <w:rsid w:val="001E041B"/>
    <w:rsid w:val="001E6D41"/>
    <w:rsid w:val="001E7A7B"/>
    <w:rsid w:val="001F09B2"/>
    <w:rsid w:val="001F606E"/>
    <w:rsid w:val="00200517"/>
    <w:rsid w:val="00200787"/>
    <w:rsid w:val="00203899"/>
    <w:rsid w:val="0022212D"/>
    <w:rsid w:val="00222403"/>
    <w:rsid w:val="0022552E"/>
    <w:rsid w:val="002349F5"/>
    <w:rsid w:val="002351F1"/>
    <w:rsid w:val="00243F71"/>
    <w:rsid w:val="00250DFF"/>
    <w:rsid w:val="00252E0B"/>
    <w:rsid w:val="0025366C"/>
    <w:rsid w:val="00255F37"/>
    <w:rsid w:val="0026098C"/>
    <w:rsid w:val="0026159A"/>
    <w:rsid w:val="00265F62"/>
    <w:rsid w:val="00270E4C"/>
    <w:rsid w:val="00272B17"/>
    <w:rsid w:val="00274314"/>
    <w:rsid w:val="00275658"/>
    <w:rsid w:val="00276312"/>
    <w:rsid w:val="00286DE4"/>
    <w:rsid w:val="0028738D"/>
    <w:rsid w:val="0029690D"/>
    <w:rsid w:val="00296B14"/>
    <w:rsid w:val="002A0CEC"/>
    <w:rsid w:val="002B08A0"/>
    <w:rsid w:val="002B0E9D"/>
    <w:rsid w:val="002B6625"/>
    <w:rsid w:val="002C13A6"/>
    <w:rsid w:val="002D259F"/>
    <w:rsid w:val="002D669C"/>
    <w:rsid w:val="002E12B4"/>
    <w:rsid w:val="00307BA1"/>
    <w:rsid w:val="003158E9"/>
    <w:rsid w:val="0031700F"/>
    <w:rsid w:val="003177F2"/>
    <w:rsid w:val="00317913"/>
    <w:rsid w:val="00320506"/>
    <w:rsid w:val="00320937"/>
    <w:rsid w:val="00321000"/>
    <w:rsid w:val="00323AC7"/>
    <w:rsid w:val="00331CB6"/>
    <w:rsid w:val="0033498A"/>
    <w:rsid w:val="0033660D"/>
    <w:rsid w:val="00346AA6"/>
    <w:rsid w:val="0035397B"/>
    <w:rsid w:val="00353A29"/>
    <w:rsid w:val="00362710"/>
    <w:rsid w:val="00364DE6"/>
    <w:rsid w:val="00366BA6"/>
    <w:rsid w:val="00377B5B"/>
    <w:rsid w:val="00381BF1"/>
    <w:rsid w:val="00382F27"/>
    <w:rsid w:val="003849A2"/>
    <w:rsid w:val="00385253"/>
    <w:rsid w:val="00397324"/>
    <w:rsid w:val="003A19A1"/>
    <w:rsid w:val="003A1D52"/>
    <w:rsid w:val="003A684E"/>
    <w:rsid w:val="003C094C"/>
    <w:rsid w:val="003D7164"/>
    <w:rsid w:val="003E3E13"/>
    <w:rsid w:val="003E4F22"/>
    <w:rsid w:val="003F0FBD"/>
    <w:rsid w:val="003F64BC"/>
    <w:rsid w:val="003F7335"/>
    <w:rsid w:val="004039F3"/>
    <w:rsid w:val="00406A7B"/>
    <w:rsid w:val="00407165"/>
    <w:rsid w:val="00414B25"/>
    <w:rsid w:val="00417FD8"/>
    <w:rsid w:val="00424FF1"/>
    <w:rsid w:val="0044147B"/>
    <w:rsid w:val="00442AF4"/>
    <w:rsid w:val="00446848"/>
    <w:rsid w:val="00450D47"/>
    <w:rsid w:val="00452FC7"/>
    <w:rsid w:val="00453DD4"/>
    <w:rsid w:val="00462C5F"/>
    <w:rsid w:val="00463C92"/>
    <w:rsid w:val="00467933"/>
    <w:rsid w:val="004722A3"/>
    <w:rsid w:val="00482C66"/>
    <w:rsid w:val="00483EF9"/>
    <w:rsid w:val="00495EB5"/>
    <w:rsid w:val="004A11E0"/>
    <w:rsid w:val="004B2D7B"/>
    <w:rsid w:val="004B4529"/>
    <w:rsid w:val="004C002A"/>
    <w:rsid w:val="004D3F15"/>
    <w:rsid w:val="004D515F"/>
    <w:rsid w:val="004E59A4"/>
    <w:rsid w:val="004F629B"/>
    <w:rsid w:val="005030CD"/>
    <w:rsid w:val="00506133"/>
    <w:rsid w:val="00515B24"/>
    <w:rsid w:val="0052042A"/>
    <w:rsid w:val="00521276"/>
    <w:rsid w:val="00524FDD"/>
    <w:rsid w:val="005270AB"/>
    <w:rsid w:val="00527390"/>
    <w:rsid w:val="00530DB4"/>
    <w:rsid w:val="00532072"/>
    <w:rsid w:val="00532F7D"/>
    <w:rsid w:val="00533298"/>
    <w:rsid w:val="00533BC4"/>
    <w:rsid w:val="005429F8"/>
    <w:rsid w:val="00543FC6"/>
    <w:rsid w:val="005521B8"/>
    <w:rsid w:val="00553236"/>
    <w:rsid w:val="00553FCD"/>
    <w:rsid w:val="00555F36"/>
    <w:rsid w:val="00565A41"/>
    <w:rsid w:val="0056628C"/>
    <w:rsid w:val="0058524C"/>
    <w:rsid w:val="00585A10"/>
    <w:rsid w:val="005925CF"/>
    <w:rsid w:val="005A39B8"/>
    <w:rsid w:val="005A6F9E"/>
    <w:rsid w:val="005A71BF"/>
    <w:rsid w:val="005C0A04"/>
    <w:rsid w:val="005C12D3"/>
    <w:rsid w:val="005C4783"/>
    <w:rsid w:val="005C555B"/>
    <w:rsid w:val="005D28CE"/>
    <w:rsid w:val="005E35AF"/>
    <w:rsid w:val="005F72F6"/>
    <w:rsid w:val="006018BB"/>
    <w:rsid w:val="00601BEB"/>
    <w:rsid w:val="006029DD"/>
    <w:rsid w:val="00611185"/>
    <w:rsid w:val="00613A47"/>
    <w:rsid w:val="00615497"/>
    <w:rsid w:val="0062423A"/>
    <w:rsid w:val="00630D9F"/>
    <w:rsid w:val="00631A1F"/>
    <w:rsid w:val="006446E9"/>
    <w:rsid w:val="0065094B"/>
    <w:rsid w:val="0065506F"/>
    <w:rsid w:val="00656112"/>
    <w:rsid w:val="006620AD"/>
    <w:rsid w:val="00675FE9"/>
    <w:rsid w:val="0068076D"/>
    <w:rsid w:val="00687604"/>
    <w:rsid w:val="00687D83"/>
    <w:rsid w:val="00691740"/>
    <w:rsid w:val="006A43C2"/>
    <w:rsid w:val="006A7380"/>
    <w:rsid w:val="006C77A7"/>
    <w:rsid w:val="006D2A18"/>
    <w:rsid w:val="006D3ABB"/>
    <w:rsid w:val="006D7B9C"/>
    <w:rsid w:val="006E016E"/>
    <w:rsid w:val="006E0582"/>
    <w:rsid w:val="006E1352"/>
    <w:rsid w:val="006E5E94"/>
    <w:rsid w:val="006F0B39"/>
    <w:rsid w:val="006F6217"/>
    <w:rsid w:val="0070234F"/>
    <w:rsid w:val="00705DC1"/>
    <w:rsid w:val="0070669A"/>
    <w:rsid w:val="00730D96"/>
    <w:rsid w:val="0073712F"/>
    <w:rsid w:val="0075175D"/>
    <w:rsid w:val="00763103"/>
    <w:rsid w:val="007648A9"/>
    <w:rsid w:val="007662FC"/>
    <w:rsid w:val="00766F2A"/>
    <w:rsid w:val="00770A94"/>
    <w:rsid w:val="0077146E"/>
    <w:rsid w:val="0077423C"/>
    <w:rsid w:val="007749FC"/>
    <w:rsid w:val="0077558F"/>
    <w:rsid w:val="00777985"/>
    <w:rsid w:val="00777F46"/>
    <w:rsid w:val="007830FB"/>
    <w:rsid w:val="00786E80"/>
    <w:rsid w:val="00787F10"/>
    <w:rsid w:val="007933E7"/>
    <w:rsid w:val="007972C3"/>
    <w:rsid w:val="007A4FF9"/>
    <w:rsid w:val="007B05F2"/>
    <w:rsid w:val="007B2B74"/>
    <w:rsid w:val="007C10A3"/>
    <w:rsid w:val="007D6564"/>
    <w:rsid w:val="007E40E0"/>
    <w:rsid w:val="007F7C4E"/>
    <w:rsid w:val="00801387"/>
    <w:rsid w:val="008038E9"/>
    <w:rsid w:val="00812261"/>
    <w:rsid w:val="00814D2F"/>
    <w:rsid w:val="008168C8"/>
    <w:rsid w:val="00827E13"/>
    <w:rsid w:val="00831048"/>
    <w:rsid w:val="00840D72"/>
    <w:rsid w:val="008428CA"/>
    <w:rsid w:val="00843A52"/>
    <w:rsid w:val="008503EB"/>
    <w:rsid w:val="00854CA7"/>
    <w:rsid w:val="00856230"/>
    <w:rsid w:val="00857104"/>
    <w:rsid w:val="00860A05"/>
    <w:rsid w:val="00863684"/>
    <w:rsid w:val="0087079C"/>
    <w:rsid w:val="008743FB"/>
    <w:rsid w:val="00875AD8"/>
    <w:rsid w:val="00896BEF"/>
    <w:rsid w:val="008A00D2"/>
    <w:rsid w:val="008A3F52"/>
    <w:rsid w:val="008A51F1"/>
    <w:rsid w:val="008A5AE0"/>
    <w:rsid w:val="008B4651"/>
    <w:rsid w:val="008C764E"/>
    <w:rsid w:val="008D028D"/>
    <w:rsid w:val="008E299B"/>
    <w:rsid w:val="008F64D9"/>
    <w:rsid w:val="008F769D"/>
    <w:rsid w:val="009062FA"/>
    <w:rsid w:val="00916992"/>
    <w:rsid w:val="00931019"/>
    <w:rsid w:val="00932910"/>
    <w:rsid w:val="00932A2B"/>
    <w:rsid w:val="00933C06"/>
    <w:rsid w:val="00934734"/>
    <w:rsid w:val="009347C6"/>
    <w:rsid w:val="009350A5"/>
    <w:rsid w:val="009444DD"/>
    <w:rsid w:val="00951721"/>
    <w:rsid w:val="00957330"/>
    <w:rsid w:val="009911D4"/>
    <w:rsid w:val="00991D31"/>
    <w:rsid w:val="0099550A"/>
    <w:rsid w:val="009B2F9B"/>
    <w:rsid w:val="009B325F"/>
    <w:rsid w:val="009B33A0"/>
    <w:rsid w:val="009C139E"/>
    <w:rsid w:val="009C7BB3"/>
    <w:rsid w:val="009D13B6"/>
    <w:rsid w:val="009D707C"/>
    <w:rsid w:val="009E08B5"/>
    <w:rsid w:val="009E14FF"/>
    <w:rsid w:val="009E296F"/>
    <w:rsid w:val="009E546C"/>
    <w:rsid w:val="009E5CE8"/>
    <w:rsid w:val="009E5DAA"/>
    <w:rsid w:val="009F62E1"/>
    <w:rsid w:val="00A00E3B"/>
    <w:rsid w:val="00A14B75"/>
    <w:rsid w:val="00A17142"/>
    <w:rsid w:val="00A27712"/>
    <w:rsid w:val="00A318C0"/>
    <w:rsid w:val="00A320B4"/>
    <w:rsid w:val="00A32764"/>
    <w:rsid w:val="00A334E8"/>
    <w:rsid w:val="00A516E4"/>
    <w:rsid w:val="00A62C9F"/>
    <w:rsid w:val="00A6662C"/>
    <w:rsid w:val="00A70554"/>
    <w:rsid w:val="00A74DD3"/>
    <w:rsid w:val="00A77BDE"/>
    <w:rsid w:val="00A82FB8"/>
    <w:rsid w:val="00A94DE3"/>
    <w:rsid w:val="00A9508D"/>
    <w:rsid w:val="00AA3B91"/>
    <w:rsid w:val="00AB239A"/>
    <w:rsid w:val="00AB4854"/>
    <w:rsid w:val="00AD0F02"/>
    <w:rsid w:val="00AE5A49"/>
    <w:rsid w:val="00AF5446"/>
    <w:rsid w:val="00B03126"/>
    <w:rsid w:val="00B04E55"/>
    <w:rsid w:val="00B15EF0"/>
    <w:rsid w:val="00B16353"/>
    <w:rsid w:val="00B25F0B"/>
    <w:rsid w:val="00B2793C"/>
    <w:rsid w:val="00B33A2E"/>
    <w:rsid w:val="00B44695"/>
    <w:rsid w:val="00B50653"/>
    <w:rsid w:val="00B51D14"/>
    <w:rsid w:val="00B56289"/>
    <w:rsid w:val="00B60465"/>
    <w:rsid w:val="00B63D1E"/>
    <w:rsid w:val="00B67DCC"/>
    <w:rsid w:val="00B73981"/>
    <w:rsid w:val="00B87421"/>
    <w:rsid w:val="00B95E2D"/>
    <w:rsid w:val="00BA38F5"/>
    <w:rsid w:val="00BA61BB"/>
    <w:rsid w:val="00BC0D91"/>
    <w:rsid w:val="00BD2F2E"/>
    <w:rsid w:val="00BD62FF"/>
    <w:rsid w:val="00BD700A"/>
    <w:rsid w:val="00BE7F9B"/>
    <w:rsid w:val="00C1744E"/>
    <w:rsid w:val="00C20794"/>
    <w:rsid w:val="00C23F70"/>
    <w:rsid w:val="00C30EF7"/>
    <w:rsid w:val="00C372D8"/>
    <w:rsid w:val="00C45999"/>
    <w:rsid w:val="00C6132D"/>
    <w:rsid w:val="00C61875"/>
    <w:rsid w:val="00C66C9B"/>
    <w:rsid w:val="00C779A5"/>
    <w:rsid w:val="00C82D4C"/>
    <w:rsid w:val="00C845F8"/>
    <w:rsid w:val="00C903F7"/>
    <w:rsid w:val="00CA2B77"/>
    <w:rsid w:val="00CA3871"/>
    <w:rsid w:val="00CA4066"/>
    <w:rsid w:val="00CB738F"/>
    <w:rsid w:val="00CC39BB"/>
    <w:rsid w:val="00CD1C39"/>
    <w:rsid w:val="00CD1DC6"/>
    <w:rsid w:val="00CD4ED3"/>
    <w:rsid w:val="00CD5BE8"/>
    <w:rsid w:val="00CD5E4C"/>
    <w:rsid w:val="00CE094D"/>
    <w:rsid w:val="00CE376C"/>
    <w:rsid w:val="00CF1386"/>
    <w:rsid w:val="00D02412"/>
    <w:rsid w:val="00D20F7C"/>
    <w:rsid w:val="00D2222A"/>
    <w:rsid w:val="00D30E72"/>
    <w:rsid w:val="00D31D4E"/>
    <w:rsid w:val="00D32DF2"/>
    <w:rsid w:val="00D3528D"/>
    <w:rsid w:val="00D3694F"/>
    <w:rsid w:val="00D37AD9"/>
    <w:rsid w:val="00D37FF4"/>
    <w:rsid w:val="00D4147B"/>
    <w:rsid w:val="00D465D9"/>
    <w:rsid w:val="00D51FC7"/>
    <w:rsid w:val="00D57185"/>
    <w:rsid w:val="00D633FA"/>
    <w:rsid w:val="00D67DE7"/>
    <w:rsid w:val="00D70A99"/>
    <w:rsid w:val="00D744AF"/>
    <w:rsid w:val="00D7506A"/>
    <w:rsid w:val="00D80733"/>
    <w:rsid w:val="00D9405F"/>
    <w:rsid w:val="00DA180A"/>
    <w:rsid w:val="00DB0E74"/>
    <w:rsid w:val="00DC6CD5"/>
    <w:rsid w:val="00DD2336"/>
    <w:rsid w:val="00DD3D77"/>
    <w:rsid w:val="00DD451C"/>
    <w:rsid w:val="00DE34F5"/>
    <w:rsid w:val="00DE66D2"/>
    <w:rsid w:val="00DE6826"/>
    <w:rsid w:val="00DF6A3E"/>
    <w:rsid w:val="00E0153C"/>
    <w:rsid w:val="00E0446E"/>
    <w:rsid w:val="00E15D10"/>
    <w:rsid w:val="00E26D1A"/>
    <w:rsid w:val="00E2721B"/>
    <w:rsid w:val="00E3496C"/>
    <w:rsid w:val="00E358C3"/>
    <w:rsid w:val="00E35DFA"/>
    <w:rsid w:val="00E4280D"/>
    <w:rsid w:val="00E54BF1"/>
    <w:rsid w:val="00E54F3D"/>
    <w:rsid w:val="00E575A7"/>
    <w:rsid w:val="00E60C84"/>
    <w:rsid w:val="00E62776"/>
    <w:rsid w:val="00E63706"/>
    <w:rsid w:val="00E7747A"/>
    <w:rsid w:val="00E82BBA"/>
    <w:rsid w:val="00E84C51"/>
    <w:rsid w:val="00E85344"/>
    <w:rsid w:val="00E92FBC"/>
    <w:rsid w:val="00EA0400"/>
    <w:rsid w:val="00EA6614"/>
    <w:rsid w:val="00EB0D8F"/>
    <w:rsid w:val="00EB28BB"/>
    <w:rsid w:val="00EB571B"/>
    <w:rsid w:val="00EB7F8D"/>
    <w:rsid w:val="00ED1078"/>
    <w:rsid w:val="00EE0F75"/>
    <w:rsid w:val="00EE6919"/>
    <w:rsid w:val="00EF4BFE"/>
    <w:rsid w:val="00F014E3"/>
    <w:rsid w:val="00F0208C"/>
    <w:rsid w:val="00F04238"/>
    <w:rsid w:val="00F04563"/>
    <w:rsid w:val="00F06685"/>
    <w:rsid w:val="00F13D86"/>
    <w:rsid w:val="00F17CEC"/>
    <w:rsid w:val="00F247D2"/>
    <w:rsid w:val="00F272B0"/>
    <w:rsid w:val="00F30EA1"/>
    <w:rsid w:val="00F31871"/>
    <w:rsid w:val="00F4307E"/>
    <w:rsid w:val="00F54E09"/>
    <w:rsid w:val="00F55630"/>
    <w:rsid w:val="00F61959"/>
    <w:rsid w:val="00F742F1"/>
    <w:rsid w:val="00F82CC6"/>
    <w:rsid w:val="00F8797B"/>
    <w:rsid w:val="00F90596"/>
    <w:rsid w:val="00FA1DF4"/>
    <w:rsid w:val="00FA2626"/>
    <w:rsid w:val="00FA735E"/>
    <w:rsid w:val="00FB25E9"/>
    <w:rsid w:val="00FC78E4"/>
    <w:rsid w:val="00FD02A1"/>
    <w:rsid w:val="00FD051C"/>
    <w:rsid w:val="00FD0C7E"/>
    <w:rsid w:val="00FD6831"/>
    <w:rsid w:val="00FD7664"/>
    <w:rsid w:val="00FE242F"/>
    <w:rsid w:val="00FE26C5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C8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7C"/>
    <w:pPr>
      <w:spacing w:after="0" w:line="240" w:lineRule="auto"/>
    </w:pPr>
    <w:rPr>
      <w:rFonts w:ascii="VNI-Times" w:eastAsia="Times New Roman" w:hAnsi="VNI-Times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9D707C"/>
    <w:pPr>
      <w:keepNext/>
      <w:jc w:val="center"/>
      <w:outlineLvl w:val="0"/>
    </w:pPr>
    <w:rPr>
      <w:b/>
      <w:bCs w:val="0"/>
      <w:sz w:val="26"/>
    </w:rPr>
  </w:style>
  <w:style w:type="paragraph" w:styleId="Heading2">
    <w:name w:val="heading 2"/>
    <w:basedOn w:val="Normal"/>
    <w:next w:val="Normal"/>
    <w:link w:val="Heading2Char"/>
    <w:qFormat/>
    <w:rsid w:val="009D707C"/>
    <w:pPr>
      <w:keepNext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D707C"/>
    <w:pPr>
      <w:keepNext/>
      <w:spacing w:line="360" w:lineRule="auto"/>
      <w:jc w:val="center"/>
      <w:outlineLvl w:val="3"/>
    </w:pPr>
    <w:rPr>
      <w:rFonts w:ascii="VNI-Cooper" w:hAnsi="VNI-Cooper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707C"/>
    <w:pPr>
      <w:spacing w:before="240" w:after="60"/>
      <w:outlineLvl w:val="6"/>
    </w:pPr>
    <w:rPr>
      <w:rFonts w:ascii="Calibri" w:eastAsia="PMingLiU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7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9D707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D707C"/>
    <w:rPr>
      <w:rFonts w:ascii="VNI-Cooper" w:eastAsia="Times New Roman" w:hAnsi="VNI-Cooper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D707C"/>
    <w:rPr>
      <w:rFonts w:ascii="Calibri" w:eastAsia="PMingLiU" w:hAnsi="Calibri" w:cs="Times New Roman"/>
      <w:bCs/>
      <w:sz w:val="24"/>
      <w:szCs w:val="24"/>
    </w:rPr>
  </w:style>
  <w:style w:type="table" w:styleId="TableGrid">
    <w:name w:val="Table Grid"/>
    <w:basedOn w:val="TableNormal"/>
    <w:rsid w:val="009D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D70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07C"/>
    <w:rPr>
      <w:rFonts w:ascii="Tahoma" w:eastAsia="Times New Roman" w:hAnsi="Tahoma" w:cs="Times New Roman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B874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4B2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B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D7664"/>
    <w:rPr>
      <w:rFonts w:asciiTheme="majorHAnsi" w:eastAsiaTheme="majorEastAsia" w:hAnsiTheme="majorHAnsi" w:cstheme="majorBidi"/>
      <w:b/>
      <w:color w:val="4F81BD" w:themeColor="accent1"/>
      <w:szCs w:val="20"/>
    </w:rPr>
  </w:style>
  <w:style w:type="character" w:styleId="PlaceholderText">
    <w:name w:val="Placeholder Text"/>
    <w:basedOn w:val="DefaultParagraphFont"/>
    <w:uiPriority w:val="99"/>
    <w:semiHidden/>
    <w:rsid w:val="002763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07C"/>
    <w:pPr>
      <w:spacing w:after="0" w:line="240" w:lineRule="auto"/>
    </w:pPr>
    <w:rPr>
      <w:rFonts w:ascii="VNI-Times" w:eastAsia="Times New Roman" w:hAnsi="VNI-Times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9D707C"/>
    <w:pPr>
      <w:keepNext/>
      <w:jc w:val="center"/>
      <w:outlineLvl w:val="0"/>
    </w:pPr>
    <w:rPr>
      <w:b/>
      <w:bCs w:val="0"/>
      <w:sz w:val="26"/>
    </w:rPr>
  </w:style>
  <w:style w:type="paragraph" w:styleId="Heading2">
    <w:name w:val="heading 2"/>
    <w:basedOn w:val="Normal"/>
    <w:next w:val="Normal"/>
    <w:link w:val="Heading2Char"/>
    <w:qFormat/>
    <w:rsid w:val="009D707C"/>
    <w:pPr>
      <w:keepNext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D707C"/>
    <w:pPr>
      <w:keepNext/>
      <w:spacing w:line="360" w:lineRule="auto"/>
      <w:jc w:val="center"/>
      <w:outlineLvl w:val="3"/>
    </w:pPr>
    <w:rPr>
      <w:rFonts w:ascii="VNI-Cooper" w:hAnsi="VNI-Cooper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707C"/>
    <w:pPr>
      <w:spacing w:before="240" w:after="60"/>
      <w:outlineLvl w:val="6"/>
    </w:pPr>
    <w:rPr>
      <w:rFonts w:ascii="Calibri" w:eastAsia="PMingLiU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7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9D707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D707C"/>
    <w:rPr>
      <w:rFonts w:ascii="VNI-Cooper" w:eastAsia="Times New Roman" w:hAnsi="VNI-Cooper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D707C"/>
    <w:rPr>
      <w:rFonts w:ascii="Calibri" w:eastAsia="PMingLiU" w:hAnsi="Calibri" w:cs="Times New Roman"/>
      <w:bCs/>
      <w:sz w:val="24"/>
      <w:szCs w:val="24"/>
    </w:rPr>
  </w:style>
  <w:style w:type="table" w:styleId="TableGrid">
    <w:name w:val="Table Grid"/>
    <w:basedOn w:val="TableNormal"/>
    <w:rsid w:val="009D7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D70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07C"/>
    <w:rPr>
      <w:rFonts w:ascii="Tahoma" w:eastAsia="Times New Roman" w:hAnsi="Tahoma" w:cs="Times New Roman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B874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4B25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B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D7664"/>
    <w:rPr>
      <w:rFonts w:asciiTheme="majorHAnsi" w:eastAsiaTheme="majorEastAsia" w:hAnsiTheme="majorHAnsi" w:cstheme="majorBidi"/>
      <w:b/>
      <w:color w:val="4F81BD" w:themeColor="accent1"/>
      <w:szCs w:val="20"/>
    </w:rPr>
  </w:style>
  <w:style w:type="character" w:styleId="PlaceholderText">
    <w:name w:val="Placeholder Text"/>
    <w:basedOn w:val="DefaultParagraphFont"/>
    <w:uiPriority w:val="99"/>
    <w:semiHidden/>
    <w:rsid w:val="00276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5B74-F569-4DDB-A9BF-24ABE408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</dc:creator>
  <cp:lastModifiedBy>Ruby_Suri</cp:lastModifiedBy>
  <cp:revision>5</cp:revision>
  <cp:lastPrinted>2020-04-17T01:04:00Z</cp:lastPrinted>
  <dcterms:created xsi:type="dcterms:W3CDTF">2020-05-02T07:57:00Z</dcterms:created>
  <dcterms:modified xsi:type="dcterms:W3CDTF">2020-05-02T08:10:00Z</dcterms:modified>
</cp:coreProperties>
</file>